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97C" w:rsidRDefault="001A297C" w:rsidP="00751A6B">
      <w:pPr>
        <w:pStyle w:val="Heading2"/>
        <w:tabs>
          <w:tab w:val="clear" w:pos="7185"/>
        </w:tabs>
        <w:spacing w:after="0"/>
        <w:jc w:val="center"/>
      </w:pPr>
      <w:r>
        <w:t>Beebe Seed Farms, Inc.</w:t>
      </w:r>
    </w:p>
    <w:p w:rsidR="001A297C" w:rsidRDefault="001A297C" w:rsidP="00984E0C">
      <w:pPr>
        <w:pStyle w:val="Heading2"/>
        <w:spacing w:after="0"/>
        <w:jc w:val="center"/>
      </w:pPr>
      <w:r>
        <w:t>1291 Old Lincoln Hwy</w:t>
      </w:r>
    </w:p>
    <w:p w:rsidR="001A297C" w:rsidRDefault="001A297C" w:rsidP="00984E0C">
      <w:pPr>
        <w:pStyle w:val="Heading2"/>
        <w:spacing w:after="0"/>
        <w:jc w:val="center"/>
      </w:pPr>
      <w:r>
        <w:t>North Bend, NE 68649</w:t>
      </w:r>
    </w:p>
    <w:p w:rsidR="00D90145" w:rsidRPr="00D90145" w:rsidRDefault="00984E0C" w:rsidP="00984E0C">
      <w:pPr>
        <w:pStyle w:val="Heading2"/>
        <w:spacing w:after="0"/>
        <w:jc w:val="center"/>
      </w:pPr>
      <w:r>
        <w:t xml:space="preserve">Phone/Fax: </w:t>
      </w:r>
      <w:r w:rsidR="00D90145">
        <w:t>(402) 652-3741</w:t>
      </w:r>
    </w:p>
    <w:p w:rsidR="00EA6FC5" w:rsidRPr="00EA6FC5" w:rsidRDefault="008B24BB" w:rsidP="001A297C">
      <w:pPr>
        <w:pStyle w:val="Heading2"/>
      </w:pPr>
      <w:r>
        <w:t>Em</w:t>
      </w:r>
      <w:r w:rsidR="00120C95" w:rsidRPr="00275BB5">
        <w:t xml:space="preserve">ployment Application </w:t>
      </w:r>
    </w:p>
    <w:tbl>
      <w:tblPr>
        <w:tblW w:w="10782" w:type="dxa"/>
        <w:jc w:val="center"/>
        <w:tblLayout w:type="fixed"/>
        <w:tblLook w:val="0000"/>
      </w:tblPr>
      <w:tblGrid>
        <w:gridCol w:w="855"/>
        <w:gridCol w:w="126"/>
        <w:gridCol w:w="54"/>
        <w:gridCol w:w="126"/>
        <w:gridCol w:w="54"/>
        <w:gridCol w:w="216"/>
        <w:gridCol w:w="144"/>
        <w:gridCol w:w="315"/>
        <w:gridCol w:w="540"/>
        <w:gridCol w:w="540"/>
        <w:gridCol w:w="540"/>
        <w:gridCol w:w="801"/>
        <w:gridCol w:w="99"/>
        <w:gridCol w:w="441"/>
        <w:gridCol w:w="369"/>
        <w:gridCol w:w="171"/>
        <w:gridCol w:w="720"/>
        <w:gridCol w:w="450"/>
        <w:gridCol w:w="189"/>
        <w:gridCol w:w="81"/>
        <w:gridCol w:w="360"/>
        <w:gridCol w:w="531"/>
        <w:gridCol w:w="9"/>
        <w:gridCol w:w="351"/>
        <w:gridCol w:w="189"/>
        <w:gridCol w:w="441"/>
        <w:gridCol w:w="90"/>
        <w:gridCol w:w="1980"/>
      </w:tblGrid>
      <w:tr w:rsidR="00A35524" w:rsidRPr="006D779C">
        <w:trPr>
          <w:trHeight w:hRule="exact" w:val="288"/>
          <w:jc w:val="center"/>
        </w:trPr>
        <w:tc>
          <w:tcPr>
            <w:tcW w:w="10782" w:type="dxa"/>
            <w:gridSpan w:val="28"/>
            <w:shd w:val="clear" w:color="auto" w:fill="000000"/>
            <w:vAlign w:val="center"/>
          </w:tcPr>
          <w:p w:rsidR="00A35524" w:rsidRPr="00D6155E" w:rsidRDefault="009C220D" w:rsidP="00D6155E">
            <w:pPr>
              <w:pStyle w:val="Heading3"/>
            </w:pPr>
            <w:r w:rsidRPr="00D6155E">
              <w:t>Applicant Information</w:t>
            </w:r>
          </w:p>
        </w:tc>
      </w:tr>
      <w:tr w:rsidR="00A82BA3" w:rsidRPr="005114CE">
        <w:trPr>
          <w:trHeight w:val="432"/>
          <w:jc w:val="center"/>
        </w:trPr>
        <w:tc>
          <w:tcPr>
            <w:tcW w:w="1215" w:type="dxa"/>
            <w:gridSpan w:val="5"/>
            <w:vAlign w:val="bottom"/>
          </w:tcPr>
          <w:p w:rsidR="00A82BA3" w:rsidRPr="005114CE" w:rsidRDefault="00A82BA3" w:rsidP="00440CD8">
            <w:pPr>
              <w:pStyle w:val="BodyText"/>
            </w:pPr>
            <w:r w:rsidRPr="00D6155E">
              <w:t>Full Name</w:t>
            </w:r>
            <w:r w:rsidRPr="005114CE">
              <w:t>:</w:t>
            </w:r>
          </w:p>
        </w:tc>
        <w:tc>
          <w:tcPr>
            <w:tcW w:w="3096" w:type="dxa"/>
            <w:gridSpan w:val="7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2880" w:type="dxa"/>
            <w:gridSpan w:val="9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891" w:type="dxa"/>
            <w:gridSpan w:val="3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720" w:type="dxa"/>
            <w:gridSpan w:val="3"/>
            <w:vAlign w:val="bottom"/>
          </w:tcPr>
          <w:p w:rsidR="00A82BA3" w:rsidRPr="005114CE" w:rsidRDefault="00A82BA3" w:rsidP="00440CD8">
            <w:pPr>
              <w:pStyle w:val="BodyText"/>
            </w:pPr>
            <w:r w:rsidRPr="005114CE">
              <w:t>Date: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</w:tr>
      <w:tr w:rsidR="00A82BA3" w:rsidRPr="005114CE">
        <w:trPr>
          <w:trHeight w:val="144"/>
          <w:jc w:val="center"/>
        </w:trPr>
        <w:tc>
          <w:tcPr>
            <w:tcW w:w="4311" w:type="dxa"/>
            <w:gridSpan w:val="12"/>
          </w:tcPr>
          <w:p w:rsidR="00A82BA3" w:rsidRPr="00D6155E" w:rsidRDefault="00A82BA3" w:rsidP="00EB478A">
            <w:pPr>
              <w:pStyle w:val="BodyText2"/>
              <w:tabs>
                <w:tab w:val="clear" w:pos="1143"/>
                <w:tab w:val="left" w:pos="1053"/>
              </w:tabs>
            </w:pPr>
            <w:r w:rsidRPr="005114CE">
              <w:rPr>
                <w:szCs w:val="18"/>
              </w:rPr>
              <w:tab/>
            </w:r>
            <w:r w:rsidRPr="00D6155E">
              <w:t>Last</w:t>
            </w:r>
          </w:p>
        </w:tc>
        <w:tc>
          <w:tcPr>
            <w:tcW w:w="2880" w:type="dxa"/>
            <w:gridSpan w:val="9"/>
          </w:tcPr>
          <w:p w:rsidR="00A82BA3" w:rsidRPr="009C220D" w:rsidRDefault="00A82BA3" w:rsidP="00440CD8">
            <w:pPr>
              <w:pStyle w:val="BodyText2"/>
            </w:pPr>
            <w:r w:rsidRPr="009C220D">
              <w:t>First</w:t>
            </w:r>
          </w:p>
        </w:tc>
        <w:tc>
          <w:tcPr>
            <w:tcW w:w="3591" w:type="dxa"/>
            <w:gridSpan w:val="7"/>
          </w:tcPr>
          <w:p w:rsidR="00A82BA3" w:rsidRPr="009C220D" w:rsidRDefault="00A82BA3" w:rsidP="00440CD8">
            <w:pPr>
              <w:pStyle w:val="BodyText2"/>
            </w:pPr>
            <w:r w:rsidRPr="009C220D">
              <w:t>M.I.</w:t>
            </w:r>
          </w:p>
        </w:tc>
      </w:tr>
      <w:tr w:rsidR="00A82BA3" w:rsidRPr="005114CE">
        <w:trPr>
          <w:trHeight w:val="288"/>
          <w:jc w:val="center"/>
        </w:trPr>
        <w:tc>
          <w:tcPr>
            <w:tcW w:w="1035" w:type="dxa"/>
            <w:gridSpan w:val="3"/>
            <w:vAlign w:val="bottom"/>
          </w:tcPr>
          <w:p w:rsidR="00A82BA3" w:rsidRPr="005114CE" w:rsidRDefault="00A82BA3" w:rsidP="00440CD8">
            <w:pPr>
              <w:pStyle w:val="BodyText"/>
            </w:pPr>
            <w:r w:rsidRPr="005114CE">
              <w:t>Address:</w:t>
            </w:r>
          </w:p>
        </w:tc>
        <w:tc>
          <w:tcPr>
            <w:tcW w:w="6156" w:type="dxa"/>
            <w:gridSpan w:val="18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3591" w:type="dxa"/>
            <w:gridSpan w:val="7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</w:tr>
      <w:tr w:rsidR="00A82BA3" w:rsidRPr="005114CE">
        <w:trPr>
          <w:trHeight w:val="144"/>
          <w:jc w:val="center"/>
        </w:trPr>
        <w:tc>
          <w:tcPr>
            <w:tcW w:w="7191" w:type="dxa"/>
            <w:gridSpan w:val="21"/>
          </w:tcPr>
          <w:p w:rsidR="00A82BA3" w:rsidRPr="009C220D" w:rsidRDefault="00A82BA3" w:rsidP="00C80AD2">
            <w:pPr>
              <w:pStyle w:val="BodyText2"/>
              <w:tabs>
                <w:tab w:val="clear" w:pos="1143"/>
                <w:tab w:val="left" w:pos="1053"/>
              </w:tabs>
            </w:pPr>
            <w:r w:rsidRPr="005114CE">
              <w:rPr>
                <w:szCs w:val="18"/>
              </w:rPr>
              <w:tab/>
            </w:r>
            <w:r w:rsidRPr="009C220D">
              <w:t>Street Address</w:t>
            </w:r>
          </w:p>
        </w:tc>
        <w:tc>
          <w:tcPr>
            <w:tcW w:w="3591" w:type="dxa"/>
            <w:gridSpan w:val="7"/>
          </w:tcPr>
          <w:p w:rsidR="00A82BA3" w:rsidRPr="009C220D" w:rsidRDefault="00A82BA3" w:rsidP="00440CD8">
            <w:pPr>
              <w:pStyle w:val="BodyText2"/>
            </w:pPr>
            <w:r w:rsidRPr="009C220D">
              <w:t>Apartment/Unit #</w:t>
            </w:r>
          </w:p>
        </w:tc>
      </w:tr>
      <w:tr w:rsidR="00C76039" w:rsidRPr="005114CE">
        <w:trPr>
          <w:trHeight w:val="288"/>
          <w:jc w:val="center"/>
        </w:trPr>
        <w:tc>
          <w:tcPr>
            <w:tcW w:w="1035" w:type="dxa"/>
            <w:gridSpan w:val="3"/>
            <w:vAlign w:val="bottom"/>
          </w:tcPr>
          <w:p w:rsidR="00C76039" w:rsidRPr="005114CE" w:rsidRDefault="00C76039">
            <w:pPr>
              <w:rPr>
                <w:sz w:val="19"/>
                <w:szCs w:val="19"/>
              </w:rPr>
            </w:pPr>
          </w:p>
        </w:tc>
        <w:tc>
          <w:tcPr>
            <w:tcW w:w="6156" w:type="dxa"/>
            <w:gridSpan w:val="18"/>
            <w:tcBorders>
              <w:bottom w:val="single" w:sz="4" w:space="0" w:color="auto"/>
            </w:tcBorders>
            <w:vAlign w:val="bottom"/>
          </w:tcPr>
          <w:p w:rsidR="00C76039" w:rsidRPr="009C220D" w:rsidRDefault="00C76039" w:rsidP="00440CD8">
            <w:pPr>
              <w:pStyle w:val="FieldText"/>
            </w:pPr>
          </w:p>
        </w:tc>
        <w:tc>
          <w:tcPr>
            <w:tcW w:w="1521" w:type="dxa"/>
            <w:gridSpan w:val="5"/>
            <w:tcBorders>
              <w:bottom w:val="single" w:sz="4" w:space="0" w:color="auto"/>
            </w:tcBorders>
            <w:vAlign w:val="bottom"/>
          </w:tcPr>
          <w:p w:rsidR="00C76039" w:rsidRPr="005114CE" w:rsidRDefault="00C76039" w:rsidP="00440CD8">
            <w:pPr>
              <w:pStyle w:val="FieldText"/>
            </w:pPr>
          </w:p>
        </w:tc>
        <w:tc>
          <w:tcPr>
            <w:tcW w:w="2070" w:type="dxa"/>
            <w:gridSpan w:val="2"/>
            <w:tcBorders>
              <w:bottom w:val="single" w:sz="4" w:space="0" w:color="auto"/>
            </w:tcBorders>
            <w:vAlign w:val="bottom"/>
          </w:tcPr>
          <w:p w:rsidR="00C76039" w:rsidRPr="005114CE" w:rsidRDefault="00C76039" w:rsidP="00440CD8">
            <w:pPr>
              <w:pStyle w:val="FieldText"/>
            </w:pPr>
          </w:p>
        </w:tc>
      </w:tr>
      <w:tr w:rsidR="00C76039" w:rsidRPr="005114CE">
        <w:trPr>
          <w:trHeight w:val="144"/>
          <w:jc w:val="center"/>
        </w:trPr>
        <w:tc>
          <w:tcPr>
            <w:tcW w:w="1035" w:type="dxa"/>
            <w:gridSpan w:val="3"/>
            <w:vAlign w:val="bottom"/>
          </w:tcPr>
          <w:p w:rsidR="00C76039" w:rsidRPr="009C220D" w:rsidRDefault="00C76039" w:rsidP="00682C69">
            <w:pPr>
              <w:pStyle w:val="BodyText2"/>
            </w:pPr>
          </w:p>
        </w:tc>
        <w:tc>
          <w:tcPr>
            <w:tcW w:w="6156" w:type="dxa"/>
            <w:gridSpan w:val="18"/>
            <w:tcBorders>
              <w:top w:val="single" w:sz="4" w:space="0" w:color="auto"/>
            </w:tcBorders>
          </w:tcPr>
          <w:p w:rsidR="00C76039" w:rsidRPr="009C220D" w:rsidRDefault="00C76039" w:rsidP="00440CD8">
            <w:pPr>
              <w:pStyle w:val="BodyText2"/>
            </w:pPr>
            <w:r w:rsidRPr="009C220D">
              <w:t>City</w:t>
            </w:r>
          </w:p>
        </w:tc>
        <w:tc>
          <w:tcPr>
            <w:tcW w:w="1521" w:type="dxa"/>
            <w:gridSpan w:val="5"/>
            <w:tcBorders>
              <w:top w:val="single" w:sz="4" w:space="0" w:color="auto"/>
            </w:tcBorders>
          </w:tcPr>
          <w:p w:rsidR="00C76039" w:rsidRPr="009C220D" w:rsidRDefault="00C76039" w:rsidP="00440CD8">
            <w:pPr>
              <w:pStyle w:val="BodyText2"/>
            </w:pPr>
            <w:r w:rsidRPr="009C220D">
              <w:t>State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</w:tcBorders>
          </w:tcPr>
          <w:p w:rsidR="00C76039" w:rsidRPr="009C220D" w:rsidRDefault="00C76039" w:rsidP="00440CD8">
            <w:pPr>
              <w:pStyle w:val="BodyText2"/>
            </w:pPr>
            <w:r w:rsidRPr="009C220D">
              <w:t>ZIP Code</w:t>
            </w:r>
          </w:p>
        </w:tc>
      </w:tr>
      <w:tr w:rsidR="00841645" w:rsidRPr="005114CE">
        <w:trPr>
          <w:trHeight w:val="288"/>
          <w:jc w:val="center"/>
        </w:trPr>
        <w:tc>
          <w:tcPr>
            <w:tcW w:w="855" w:type="dxa"/>
            <w:vAlign w:val="bottom"/>
          </w:tcPr>
          <w:p w:rsidR="00841645" w:rsidRPr="005114CE" w:rsidRDefault="00841645" w:rsidP="00440CD8">
            <w:pPr>
              <w:pStyle w:val="BodyText"/>
            </w:pPr>
            <w:r w:rsidRPr="005114CE">
              <w:t>Phone:</w:t>
            </w:r>
          </w:p>
        </w:tc>
        <w:tc>
          <w:tcPr>
            <w:tcW w:w="3996" w:type="dxa"/>
            <w:gridSpan w:val="13"/>
            <w:tcBorders>
              <w:bottom w:val="single" w:sz="4" w:space="0" w:color="auto"/>
            </w:tcBorders>
            <w:vAlign w:val="bottom"/>
          </w:tcPr>
          <w:p w:rsidR="00841645" w:rsidRPr="009C220D" w:rsidRDefault="00613129" w:rsidP="00682C69">
            <w:pPr>
              <w:pStyle w:val="FieldText"/>
            </w:pPr>
            <w:r w:rsidRPr="005114CE">
              <w:t>(</w:t>
            </w:r>
            <w:r w:rsidR="00C079CA">
              <w:t xml:space="preserve">         </w:t>
            </w:r>
            <w:r w:rsidRPr="005114CE">
              <w:t>)</w:t>
            </w:r>
            <w:r w:rsidR="00A82BA3">
              <w:t xml:space="preserve"> </w:t>
            </w:r>
          </w:p>
        </w:tc>
        <w:tc>
          <w:tcPr>
            <w:tcW w:w="1710" w:type="dxa"/>
            <w:gridSpan w:val="4"/>
            <w:vAlign w:val="bottom"/>
          </w:tcPr>
          <w:p w:rsidR="00841645" w:rsidRPr="005114CE" w:rsidRDefault="003A41A1" w:rsidP="00440CD8">
            <w:pPr>
              <w:pStyle w:val="BodyText"/>
            </w:pPr>
            <w:r>
              <w:t>E-mail A</w:t>
            </w:r>
            <w:r w:rsidR="00613129" w:rsidRPr="005114CE">
              <w:t>ddress:</w:t>
            </w:r>
          </w:p>
        </w:tc>
        <w:tc>
          <w:tcPr>
            <w:tcW w:w="4221" w:type="dxa"/>
            <w:gridSpan w:val="10"/>
            <w:tcBorders>
              <w:bottom w:val="single" w:sz="4" w:space="0" w:color="auto"/>
            </w:tcBorders>
            <w:vAlign w:val="bottom"/>
          </w:tcPr>
          <w:p w:rsidR="00841645" w:rsidRPr="009C220D" w:rsidRDefault="00841645" w:rsidP="00440CD8">
            <w:pPr>
              <w:pStyle w:val="FieldText"/>
            </w:pPr>
          </w:p>
        </w:tc>
      </w:tr>
      <w:tr w:rsidR="00613129" w:rsidRPr="005114CE" w:rsidTr="00E03192">
        <w:trPr>
          <w:trHeight w:val="432"/>
          <w:jc w:val="center"/>
        </w:trPr>
        <w:tc>
          <w:tcPr>
            <w:tcW w:w="1575" w:type="dxa"/>
            <w:gridSpan w:val="7"/>
            <w:vAlign w:val="bottom"/>
          </w:tcPr>
          <w:p w:rsidR="00613129" w:rsidRPr="005114CE" w:rsidRDefault="00613129" w:rsidP="00440CD8">
            <w:pPr>
              <w:pStyle w:val="BodyText"/>
            </w:pPr>
            <w:r w:rsidRPr="005114CE">
              <w:t>Date Available:</w:t>
            </w:r>
          </w:p>
        </w:tc>
        <w:tc>
          <w:tcPr>
            <w:tcW w:w="1395" w:type="dxa"/>
            <w:gridSpan w:val="3"/>
            <w:tcBorders>
              <w:bottom w:val="single" w:sz="4" w:space="0" w:color="auto"/>
            </w:tcBorders>
            <w:vAlign w:val="bottom"/>
          </w:tcPr>
          <w:p w:rsidR="00613129" w:rsidRPr="009C220D" w:rsidRDefault="00613129" w:rsidP="00440CD8">
            <w:pPr>
              <w:pStyle w:val="FieldText"/>
            </w:pPr>
          </w:p>
        </w:tc>
        <w:tc>
          <w:tcPr>
            <w:tcW w:w="1881" w:type="dxa"/>
            <w:gridSpan w:val="4"/>
            <w:vAlign w:val="bottom"/>
          </w:tcPr>
          <w:p w:rsidR="00613129" w:rsidRPr="005114CE" w:rsidRDefault="00613129" w:rsidP="00440CD8">
            <w:pPr>
              <w:pStyle w:val="BodyText"/>
            </w:pPr>
            <w:r w:rsidRPr="005114CE">
              <w:t xml:space="preserve">Social Security </w:t>
            </w:r>
            <w:r w:rsidR="00B11811" w:rsidRPr="005114CE">
              <w:t>No.</w:t>
            </w:r>
            <w:r w:rsidRPr="005114CE">
              <w:t>:</w:t>
            </w:r>
          </w:p>
        </w:tc>
        <w:tc>
          <w:tcPr>
            <w:tcW w:w="1980" w:type="dxa"/>
            <w:gridSpan w:val="6"/>
            <w:tcBorders>
              <w:bottom w:val="single" w:sz="4" w:space="0" w:color="auto"/>
            </w:tcBorders>
            <w:vAlign w:val="bottom"/>
          </w:tcPr>
          <w:p w:rsidR="00613129" w:rsidRPr="009C220D" w:rsidRDefault="00613129" w:rsidP="00440CD8">
            <w:pPr>
              <w:pStyle w:val="FieldText"/>
            </w:pPr>
          </w:p>
        </w:tc>
        <w:tc>
          <w:tcPr>
            <w:tcW w:w="1440" w:type="dxa"/>
            <w:gridSpan w:val="5"/>
            <w:vAlign w:val="bottom"/>
          </w:tcPr>
          <w:p w:rsidR="00613129" w:rsidRPr="005114CE" w:rsidRDefault="00E03192" w:rsidP="00440CD8">
            <w:pPr>
              <w:pStyle w:val="BodyText"/>
            </w:pPr>
            <w:r>
              <w:t>Date Of Birth:</w:t>
            </w:r>
          </w:p>
        </w:tc>
        <w:tc>
          <w:tcPr>
            <w:tcW w:w="2511" w:type="dxa"/>
            <w:gridSpan w:val="3"/>
            <w:tcBorders>
              <w:bottom w:val="single" w:sz="4" w:space="0" w:color="auto"/>
            </w:tcBorders>
            <w:vAlign w:val="bottom"/>
          </w:tcPr>
          <w:p w:rsidR="00613129" w:rsidRPr="009C220D" w:rsidRDefault="00613129" w:rsidP="00682C69">
            <w:pPr>
              <w:pStyle w:val="FieldText"/>
            </w:pPr>
          </w:p>
        </w:tc>
      </w:tr>
      <w:tr w:rsidR="000F2DF4" w:rsidRPr="005114CE">
        <w:trPr>
          <w:trHeight w:val="144"/>
          <w:jc w:val="center"/>
        </w:trPr>
        <w:tc>
          <w:tcPr>
            <w:tcW w:w="10782" w:type="dxa"/>
            <w:gridSpan w:val="28"/>
            <w:vAlign w:val="bottom"/>
          </w:tcPr>
          <w:p w:rsidR="00EA6FC5" w:rsidRPr="005114CE" w:rsidRDefault="00EA6FC5" w:rsidP="00682C69">
            <w:pPr>
              <w:pStyle w:val="BodyText"/>
            </w:pPr>
          </w:p>
        </w:tc>
      </w:tr>
      <w:tr w:rsidR="000F2DF4" w:rsidRPr="006D779C">
        <w:trPr>
          <w:trHeight w:hRule="exact" w:val="288"/>
          <w:jc w:val="center"/>
        </w:trPr>
        <w:tc>
          <w:tcPr>
            <w:tcW w:w="10782" w:type="dxa"/>
            <w:gridSpan w:val="28"/>
            <w:shd w:val="clear" w:color="auto" w:fill="000000"/>
            <w:vAlign w:val="center"/>
          </w:tcPr>
          <w:p w:rsidR="000F2DF4" w:rsidRPr="006D779C" w:rsidRDefault="009C220D" w:rsidP="00D6155E">
            <w:pPr>
              <w:pStyle w:val="Heading3"/>
            </w:pPr>
            <w:r>
              <w:t>Education</w:t>
            </w:r>
          </w:p>
        </w:tc>
      </w:tr>
      <w:tr w:rsidR="000F2DF4" w:rsidRPr="00613129">
        <w:trPr>
          <w:trHeight w:val="432"/>
          <w:jc w:val="center"/>
        </w:trPr>
        <w:tc>
          <w:tcPr>
            <w:tcW w:w="1431" w:type="dxa"/>
            <w:gridSpan w:val="6"/>
            <w:vAlign w:val="bottom"/>
          </w:tcPr>
          <w:p w:rsidR="000F2DF4" w:rsidRPr="005114CE" w:rsidRDefault="000F2DF4" w:rsidP="00E03192">
            <w:pPr>
              <w:pStyle w:val="BodyText"/>
            </w:pPr>
            <w:r w:rsidRPr="005114CE">
              <w:t>High School:</w:t>
            </w:r>
          </w:p>
        </w:tc>
        <w:tc>
          <w:tcPr>
            <w:tcW w:w="2979" w:type="dxa"/>
            <w:gridSpan w:val="7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E03192">
            <w:pPr>
              <w:pStyle w:val="FieldText"/>
            </w:pPr>
          </w:p>
        </w:tc>
        <w:tc>
          <w:tcPr>
            <w:tcW w:w="981" w:type="dxa"/>
            <w:gridSpan w:val="3"/>
            <w:vAlign w:val="bottom"/>
          </w:tcPr>
          <w:p w:rsidR="000F2DF4" w:rsidRPr="005114CE" w:rsidRDefault="000F2DF4" w:rsidP="00E03192">
            <w:pPr>
              <w:pStyle w:val="BodyText"/>
            </w:pPr>
            <w:r w:rsidRPr="005114CE">
              <w:t>Address:</w:t>
            </w:r>
          </w:p>
        </w:tc>
        <w:tc>
          <w:tcPr>
            <w:tcW w:w="5391" w:type="dxa"/>
            <w:gridSpan w:val="12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E03192">
            <w:pPr>
              <w:pStyle w:val="FieldText"/>
            </w:pPr>
          </w:p>
        </w:tc>
      </w:tr>
      <w:tr w:rsidR="00250014" w:rsidRPr="00613129">
        <w:trPr>
          <w:trHeight w:val="432"/>
          <w:jc w:val="center"/>
        </w:trPr>
        <w:tc>
          <w:tcPr>
            <w:tcW w:w="855" w:type="dxa"/>
            <w:vAlign w:val="bottom"/>
          </w:tcPr>
          <w:p w:rsidR="00250014" w:rsidRPr="005114CE" w:rsidRDefault="00250014" w:rsidP="00E03192">
            <w:pPr>
              <w:pStyle w:val="BodyText"/>
            </w:pPr>
            <w:r w:rsidRPr="005114CE">
              <w:t>From:</w:t>
            </w:r>
          </w:p>
        </w:tc>
        <w:tc>
          <w:tcPr>
            <w:tcW w:w="1035" w:type="dxa"/>
            <w:gridSpan w:val="7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E03192">
            <w:pPr>
              <w:pStyle w:val="FieldText"/>
            </w:pPr>
          </w:p>
        </w:tc>
        <w:tc>
          <w:tcPr>
            <w:tcW w:w="540" w:type="dxa"/>
            <w:vAlign w:val="bottom"/>
          </w:tcPr>
          <w:p w:rsidR="00250014" w:rsidRPr="005114CE" w:rsidRDefault="00250014" w:rsidP="00E03192">
            <w:pPr>
              <w:pStyle w:val="BodyText"/>
            </w:pPr>
            <w:r w:rsidRPr="005114CE">
              <w:t>To: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E03192">
            <w:pPr>
              <w:pStyle w:val="FieldText"/>
            </w:pPr>
          </w:p>
        </w:tc>
        <w:tc>
          <w:tcPr>
            <w:tcW w:w="1881" w:type="dxa"/>
            <w:gridSpan w:val="5"/>
            <w:vAlign w:val="bottom"/>
          </w:tcPr>
          <w:p w:rsidR="00250014" w:rsidRPr="005114CE" w:rsidRDefault="00250014" w:rsidP="00E03192">
            <w:pPr>
              <w:pStyle w:val="BodyText"/>
            </w:pPr>
            <w:r w:rsidRPr="005114CE">
              <w:t>Did you graduate?</w:t>
            </w:r>
          </w:p>
        </w:tc>
        <w:tc>
          <w:tcPr>
            <w:tcW w:w="720" w:type="dxa"/>
            <w:vAlign w:val="bottom"/>
          </w:tcPr>
          <w:p w:rsidR="00250014" w:rsidRPr="009C220D" w:rsidRDefault="00250014" w:rsidP="00E03192">
            <w:pPr>
              <w:pStyle w:val="BodyText3"/>
            </w:pPr>
            <w:r>
              <w:t>YES</w:t>
            </w:r>
          </w:p>
          <w:p w:rsidR="00250014" w:rsidRPr="005114CE" w:rsidRDefault="00901B0B" w:rsidP="00E0319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Pr="005114CE">
              <w:fldChar w:fldCharType="end"/>
            </w:r>
          </w:p>
        </w:tc>
        <w:tc>
          <w:tcPr>
            <w:tcW w:w="639" w:type="dxa"/>
            <w:gridSpan w:val="2"/>
            <w:vAlign w:val="bottom"/>
          </w:tcPr>
          <w:p w:rsidR="00250014" w:rsidRPr="009C220D" w:rsidRDefault="00250014" w:rsidP="00E03192">
            <w:pPr>
              <w:pStyle w:val="BodyText3"/>
            </w:pPr>
            <w:r>
              <w:t>NO</w:t>
            </w:r>
          </w:p>
          <w:p w:rsidR="00250014" w:rsidRPr="005114CE" w:rsidRDefault="00901B0B" w:rsidP="00E03192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Pr="005114CE">
              <w:fldChar w:fldCharType="end"/>
            </w:r>
          </w:p>
        </w:tc>
        <w:tc>
          <w:tcPr>
            <w:tcW w:w="981" w:type="dxa"/>
            <w:gridSpan w:val="4"/>
            <w:vAlign w:val="bottom"/>
          </w:tcPr>
          <w:p w:rsidR="00250014" w:rsidRPr="005114CE" w:rsidRDefault="00250014" w:rsidP="00E03192">
            <w:pPr>
              <w:pStyle w:val="BodyText"/>
            </w:pPr>
            <w:r w:rsidRPr="005114CE">
              <w:t>Degree:</w:t>
            </w:r>
          </w:p>
        </w:tc>
        <w:tc>
          <w:tcPr>
            <w:tcW w:w="3051" w:type="dxa"/>
            <w:gridSpan w:val="5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E03192">
            <w:pPr>
              <w:pStyle w:val="FieldText"/>
            </w:pPr>
          </w:p>
        </w:tc>
      </w:tr>
      <w:tr w:rsidR="000F2DF4" w:rsidRPr="00613129">
        <w:trPr>
          <w:trHeight w:val="432"/>
          <w:jc w:val="center"/>
        </w:trPr>
        <w:tc>
          <w:tcPr>
            <w:tcW w:w="1035" w:type="dxa"/>
            <w:gridSpan w:val="3"/>
            <w:vAlign w:val="bottom"/>
          </w:tcPr>
          <w:p w:rsidR="000F2DF4" w:rsidRPr="005114CE" w:rsidRDefault="000F2DF4" w:rsidP="00E03192">
            <w:pPr>
              <w:pStyle w:val="BodyText"/>
            </w:pPr>
            <w:r w:rsidRPr="005114CE">
              <w:t>College:</w:t>
            </w:r>
          </w:p>
        </w:tc>
        <w:tc>
          <w:tcPr>
            <w:tcW w:w="3375" w:type="dxa"/>
            <w:gridSpan w:val="10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E03192">
            <w:pPr>
              <w:pStyle w:val="FieldText"/>
            </w:pPr>
          </w:p>
        </w:tc>
        <w:tc>
          <w:tcPr>
            <w:tcW w:w="981" w:type="dxa"/>
            <w:gridSpan w:val="3"/>
            <w:vAlign w:val="bottom"/>
          </w:tcPr>
          <w:p w:rsidR="000F2DF4" w:rsidRPr="005114CE" w:rsidRDefault="000F2DF4" w:rsidP="00E03192">
            <w:pPr>
              <w:pStyle w:val="BodyText"/>
            </w:pPr>
            <w:r w:rsidRPr="005114CE">
              <w:t>Address:</w:t>
            </w:r>
          </w:p>
        </w:tc>
        <w:tc>
          <w:tcPr>
            <w:tcW w:w="5391" w:type="dxa"/>
            <w:gridSpan w:val="12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E03192">
            <w:pPr>
              <w:pStyle w:val="FieldText"/>
            </w:pPr>
          </w:p>
        </w:tc>
      </w:tr>
      <w:tr w:rsidR="00250014" w:rsidRPr="00613129">
        <w:trPr>
          <w:trHeight w:val="432"/>
          <w:jc w:val="center"/>
        </w:trPr>
        <w:tc>
          <w:tcPr>
            <w:tcW w:w="855" w:type="dxa"/>
            <w:vAlign w:val="bottom"/>
          </w:tcPr>
          <w:p w:rsidR="00250014" w:rsidRPr="005114CE" w:rsidRDefault="00250014" w:rsidP="00E03192">
            <w:pPr>
              <w:pStyle w:val="BodyText"/>
            </w:pPr>
            <w:r w:rsidRPr="005114CE">
              <w:t>From:</w:t>
            </w:r>
          </w:p>
        </w:tc>
        <w:tc>
          <w:tcPr>
            <w:tcW w:w="1035" w:type="dxa"/>
            <w:gridSpan w:val="7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E03192">
            <w:pPr>
              <w:pStyle w:val="FieldText"/>
            </w:pPr>
          </w:p>
        </w:tc>
        <w:tc>
          <w:tcPr>
            <w:tcW w:w="540" w:type="dxa"/>
            <w:vAlign w:val="bottom"/>
          </w:tcPr>
          <w:p w:rsidR="00250014" w:rsidRPr="005114CE" w:rsidRDefault="00250014" w:rsidP="00E03192">
            <w:pPr>
              <w:pStyle w:val="BodyText"/>
            </w:pPr>
            <w:r w:rsidRPr="005114CE">
              <w:t>To: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E03192">
            <w:pPr>
              <w:pStyle w:val="FieldText"/>
            </w:pPr>
          </w:p>
        </w:tc>
        <w:tc>
          <w:tcPr>
            <w:tcW w:w="1881" w:type="dxa"/>
            <w:gridSpan w:val="5"/>
            <w:vAlign w:val="bottom"/>
          </w:tcPr>
          <w:p w:rsidR="00250014" w:rsidRPr="005114CE" w:rsidRDefault="00250014" w:rsidP="00E03192">
            <w:pPr>
              <w:pStyle w:val="BodyText"/>
            </w:pPr>
            <w:r w:rsidRPr="005114CE">
              <w:t>Did you graduate?</w:t>
            </w:r>
          </w:p>
        </w:tc>
        <w:tc>
          <w:tcPr>
            <w:tcW w:w="720" w:type="dxa"/>
            <w:vAlign w:val="bottom"/>
          </w:tcPr>
          <w:p w:rsidR="00250014" w:rsidRPr="009C220D" w:rsidRDefault="00250014" w:rsidP="00E03192">
            <w:pPr>
              <w:pStyle w:val="BodyText3"/>
            </w:pPr>
            <w:r>
              <w:t>YES</w:t>
            </w:r>
          </w:p>
          <w:p w:rsidR="00250014" w:rsidRPr="005114CE" w:rsidRDefault="00901B0B" w:rsidP="00E0319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Pr="005114CE">
              <w:fldChar w:fldCharType="end"/>
            </w:r>
          </w:p>
        </w:tc>
        <w:tc>
          <w:tcPr>
            <w:tcW w:w="639" w:type="dxa"/>
            <w:gridSpan w:val="2"/>
            <w:vAlign w:val="bottom"/>
          </w:tcPr>
          <w:p w:rsidR="00250014" w:rsidRPr="009C220D" w:rsidRDefault="00250014" w:rsidP="00E03192">
            <w:pPr>
              <w:pStyle w:val="BodyText3"/>
            </w:pPr>
            <w:r>
              <w:t>NO</w:t>
            </w:r>
          </w:p>
          <w:p w:rsidR="00250014" w:rsidRPr="005114CE" w:rsidRDefault="00901B0B" w:rsidP="00E03192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Pr="005114CE">
              <w:fldChar w:fldCharType="end"/>
            </w:r>
          </w:p>
        </w:tc>
        <w:tc>
          <w:tcPr>
            <w:tcW w:w="981" w:type="dxa"/>
            <w:gridSpan w:val="4"/>
            <w:vAlign w:val="bottom"/>
          </w:tcPr>
          <w:p w:rsidR="00250014" w:rsidRPr="005114CE" w:rsidRDefault="00250014" w:rsidP="00E03192">
            <w:pPr>
              <w:pStyle w:val="BodyText"/>
            </w:pPr>
            <w:r w:rsidRPr="005114CE">
              <w:t>Degree:</w:t>
            </w:r>
          </w:p>
        </w:tc>
        <w:tc>
          <w:tcPr>
            <w:tcW w:w="3051" w:type="dxa"/>
            <w:gridSpan w:val="5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E03192">
            <w:pPr>
              <w:pStyle w:val="FieldText"/>
            </w:pPr>
          </w:p>
        </w:tc>
      </w:tr>
      <w:tr w:rsidR="002A2510" w:rsidRPr="00613129">
        <w:trPr>
          <w:trHeight w:val="144"/>
          <w:jc w:val="center"/>
        </w:trPr>
        <w:tc>
          <w:tcPr>
            <w:tcW w:w="10782" w:type="dxa"/>
            <w:gridSpan w:val="28"/>
            <w:vAlign w:val="bottom"/>
          </w:tcPr>
          <w:p w:rsidR="00EA6FC5" w:rsidRPr="005114CE" w:rsidRDefault="00EA6FC5" w:rsidP="00682C69">
            <w:pPr>
              <w:pStyle w:val="BodyText"/>
            </w:pPr>
          </w:p>
        </w:tc>
      </w:tr>
      <w:tr w:rsidR="000F2DF4" w:rsidRPr="006D779C">
        <w:trPr>
          <w:trHeight w:hRule="exact" w:val="288"/>
          <w:jc w:val="center"/>
        </w:trPr>
        <w:tc>
          <w:tcPr>
            <w:tcW w:w="10782" w:type="dxa"/>
            <w:gridSpan w:val="28"/>
            <w:shd w:val="clear" w:color="auto" w:fill="000000"/>
            <w:vAlign w:val="center"/>
          </w:tcPr>
          <w:p w:rsidR="000F2DF4" w:rsidRPr="006D779C" w:rsidRDefault="009C220D" w:rsidP="00D6155E">
            <w:pPr>
              <w:pStyle w:val="Heading3"/>
            </w:pPr>
            <w:r>
              <w:t>References</w:t>
            </w:r>
          </w:p>
        </w:tc>
      </w:tr>
      <w:tr w:rsidR="000F2DF4" w:rsidRPr="00613129">
        <w:trPr>
          <w:trHeight w:hRule="exact" w:val="216"/>
          <w:jc w:val="center"/>
        </w:trPr>
        <w:tc>
          <w:tcPr>
            <w:tcW w:w="10782" w:type="dxa"/>
            <w:gridSpan w:val="28"/>
            <w:vAlign w:val="center"/>
          </w:tcPr>
          <w:p w:rsidR="000F2DF4" w:rsidRPr="00A211B2" w:rsidRDefault="00E03192" w:rsidP="000D2539">
            <w:pPr>
              <w:pStyle w:val="BodyText4"/>
            </w:pPr>
            <w:r>
              <w:t xml:space="preserve">Please list one </w:t>
            </w:r>
            <w:r w:rsidR="0002798A" w:rsidRPr="00A211B2">
              <w:t>professional reference.</w:t>
            </w:r>
          </w:p>
        </w:tc>
      </w:tr>
      <w:tr w:rsidR="000F2DF4" w:rsidRPr="005114CE">
        <w:trPr>
          <w:trHeight w:val="432"/>
          <w:jc w:val="center"/>
        </w:trPr>
        <w:tc>
          <w:tcPr>
            <w:tcW w:w="1215" w:type="dxa"/>
            <w:gridSpan w:val="5"/>
            <w:vAlign w:val="bottom"/>
          </w:tcPr>
          <w:p w:rsidR="000F2DF4" w:rsidRPr="005114CE" w:rsidRDefault="000F2DF4" w:rsidP="00A211B2">
            <w:pPr>
              <w:pStyle w:val="BodyText"/>
            </w:pPr>
            <w:r w:rsidRPr="005114CE">
              <w:t>Full Name:</w:t>
            </w:r>
          </w:p>
        </w:tc>
        <w:tc>
          <w:tcPr>
            <w:tcW w:w="4005" w:type="dxa"/>
            <w:gridSpan w:val="10"/>
            <w:tcBorders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41" w:type="dxa"/>
            <w:gridSpan w:val="3"/>
            <w:vAlign w:val="bottom"/>
          </w:tcPr>
          <w:p w:rsidR="000F2DF4" w:rsidRPr="005114CE" w:rsidRDefault="000D2539" w:rsidP="00A211B2">
            <w:pPr>
              <w:pStyle w:val="BodyText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4221" w:type="dxa"/>
            <w:gridSpan w:val="10"/>
            <w:tcBorders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</w:tr>
      <w:tr w:rsidR="000F2DF4" w:rsidRPr="005114CE">
        <w:trPr>
          <w:trHeight w:val="432"/>
          <w:jc w:val="center"/>
        </w:trPr>
        <w:tc>
          <w:tcPr>
            <w:tcW w:w="1161" w:type="dxa"/>
            <w:gridSpan w:val="4"/>
            <w:vAlign w:val="bottom"/>
          </w:tcPr>
          <w:p w:rsidR="000F2DF4" w:rsidRPr="005114CE" w:rsidRDefault="000D2539" w:rsidP="00A211B2">
            <w:pPr>
              <w:pStyle w:val="BodyText"/>
            </w:pPr>
            <w:r>
              <w:t>Company</w:t>
            </w:r>
            <w:r w:rsidR="004A4198" w:rsidRPr="005114CE">
              <w:t>:</w:t>
            </w:r>
          </w:p>
        </w:tc>
        <w:tc>
          <w:tcPr>
            <w:tcW w:w="5589" w:type="dxa"/>
            <w:gridSpan w:val="15"/>
            <w:tcBorders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972" w:type="dxa"/>
            <w:gridSpan w:val="3"/>
            <w:vAlign w:val="bottom"/>
          </w:tcPr>
          <w:p w:rsidR="000F2DF4" w:rsidRPr="005114CE" w:rsidRDefault="000F2DF4" w:rsidP="00A211B2">
            <w:pPr>
              <w:pStyle w:val="BodyText"/>
            </w:pPr>
            <w:r w:rsidRPr="005114CE">
              <w:t>Phone:</w:t>
            </w:r>
          </w:p>
        </w:tc>
        <w:tc>
          <w:tcPr>
            <w:tcW w:w="30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C079CA" w:rsidP="00682C69">
            <w:pPr>
              <w:pStyle w:val="FieldText"/>
            </w:pPr>
            <w:r w:rsidRPr="005114CE">
              <w:t>(</w:t>
            </w:r>
            <w:r>
              <w:t xml:space="preserve">         </w:t>
            </w:r>
            <w:r w:rsidRPr="005114CE">
              <w:t>)</w:t>
            </w:r>
          </w:p>
        </w:tc>
      </w:tr>
      <w:tr w:rsidR="000D2539" w:rsidRPr="005114CE">
        <w:trPr>
          <w:trHeight w:val="432"/>
          <w:jc w:val="center"/>
        </w:trPr>
        <w:tc>
          <w:tcPr>
            <w:tcW w:w="981" w:type="dxa"/>
            <w:gridSpan w:val="2"/>
            <w:vAlign w:val="bottom"/>
          </w:tcPr>
          <w:p w:rsidR="000D2539" w:rsidRPr="005114CE" w:rsidRDefault="000D2539" w:rsidP="00A211B2">
            <w:pPr>
              <w:pStyle w:val="BodyText"/>
            </w:pPr>
            <w:r>
              <w:t>Address:</w:t>
            </w:r>
          </w:p>
        </w:tc>
        <w:tc>
          <w:tcPr>
            <w:tcW w:w="9801" w:type="dxa"/>
            <w:gridSpan w:val="26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682C69">
            <w:pPr>
              <w:pStyle w:val="FieldText"/>
            </w:pPr>
          </w:p>
        </w:tc>
      </w:tr>
    </w:tbl>
    <w:p w:rsidR="00877A56" w:rsidRDefault="00877A56"/>
    <w:tbl>
      <w:tblPr>
        <w:tblW w:w="10782" w:type="dxa"/>
        <w:jc w:val="center"/>
        <w:tblLayout w:type="fixed"/>
        <w:tblLook w:val="0000"/>
      </w:tblPr>
      <w:tblGrid>
        <w:gridCol w:w="855"/>
        <w:gridCol w:w="180"/>
        <w:gridCol w:w="180"/>
        <w:gridCol w:w="396"/>
        <w:gridCol w:w="540"/>
        <w:gridCol w:w="540"/>
        <w:gridCol w:w="1269"/>
        <w:gridCol w:w="171"/>
        <w:gridCol w:w="1080"/>
        <w:gridCol w:w="540"/>
        <w:gridCol w:w="180"/>
        <w:gridCol w:w="99"/>
        <w:gridCol w:w="81"/>
        <w:gridCol w:w="360"/>
        <w:gridCol w:w="360"/>
        <w:gridCol w:w="180"/>
        <w:gridCol w:w="531"/>
        <w:gridCol w:w="180"/>
        <w:gridCol w:w="720"/>
        <w:gridCol w:w="720"/>
        <w:gridCol w:w="1620"/>
      </w:tblGrid>
      <w:tr w:rsidR="000D2539" w:rsidRPr="006D779C">
        <w:trPr>
          <w:trHeight w:hRule="exact" w:val="288"/>
          <w:jc w:val="center"/>
        </w:trPr>
        <w:tc>
          <w:tcPr>
            <w:tcW w:w="10782" w:type="dxa"/>
            <w:gridSpan w:val="21"/>
            <w:shd w:val="clear" w:color="auto" w:fill="000000"/>
            <w:vAlign w:val="center"/>
          </w:tcPr>
          <w:p w:rsidR="000D2539" w:rsidRPr="006D779C" w:rsidRDefault="000D2539" w:rsidP="00D6155E">
            <w:pPr>
              <w:pStyle w:val="Heading3"/>
            </w:pPr>
            <w:r>
              <w:t>Previous Employment</w:t>
            </w:r>
          </w:p>
        </w:tc>
      </w:tr>
      <w:tr w:rsidR="000D2539" w:rsidRPr="00613129">
        <w:trPr>
          <w:trHeight w:val="432"/>
          <w:jc w:val="center"/>
        </w:trPr>
        <w:tc>
          <w:tcPr>
            <w:tcW w:w="1215" w:type="dxa"/>
            <w:gridSpan w:val="3"/>
            <w:vAlign w:val="bottom"/>
          </w:tcPr>
          <w:p w:rsidR="000D2539" w:rsidRPr="005114CE" w:rsidRDefault="000D2539" w:rsidP="0014663E">
            <w:pPr>
              <w:pStyle w:val="BodyText"/>
            </w:pPr>
            <w:r w:rsidRPr="005114CE">
              <w:t>Company:</w:t>
            </w:r>
          </w:p>
        </w:tc>
        <w:tc>
          <w:tcPr>
            <w:tcW w:w="4815" w:type="dxa"/>
            <w:gridSpan w:val="9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981" w:type="dxa"/>
            <w:gridSpan w:val="4"/>
            <w:vAlign w:val="bottom"/>
          </w:tcPr>
          <w:p w:rsidR="000D2539" w:rsidRPr="005114CE" w:rsidRDefault="000D2539" w:rsidP="0014663E">
            <w:pPr>
              <w:pStyle w:val="BodyText"/>
            </w:pPr>
            <w:r w:rsidRPr="005114CE">
              <w:t>Phone:</w:t>
            </w:r>
          </w:p>
        </w:tc>
        <w:tc>
          <w:tcPr>
            <w:tcW w:w="3771" w:type="dxa"/>
            <w:gridSpan w:val="5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682C69">
            <w:pPr>
              <w:pStyle w:val="FieldText"/>
            </w:pPr>
            <w:r w:rsidRPr="005114CE">
              <w:t>(</w:t>
            </w:r>
            <w:r>
              <w:t xml:space="preserve">         </w:t>
            </w:r>
            <w:r w:rsidRPr="005114CE">
              <w:t>)</w:t>
            </w:r>
          </w:p>
        </w:tc>
      </w:tr>
      <w:tr w:rsidR="000D2539" w:rsidRPr="00613129">
        <w:trPr>
          <w:trHeight w:val="432"/>
          <w:jc w:val="center"/>
        </w:trPr>
        <w:tc>
          <w:tcPr>
            <w:tcW w:w="1035" w:type="dxa"/>
            <w:gridSpan w:val="2"/>
            <w:vAlign w:val="bottom"/>
          </w:tcPr>
          <w:p w:rsidR="000D2539" w:rsidRPr="005114CE" w:rsidRDefault="000D2539" w:rsidP="0014663E">
            <w:pPr>
              <w:pStyle w:val="BodyText"/>
            </w:pPr>
            <w:r w:rsidRPr="005114CE">
              <w:t>Address:</w:t>
            </w:r>
          </w:p>
        </w:tc>
        <w:tc>
          <w:tcPr>
            <w:tcW w:w="5436" w:type="dxa"/>
            <w:gridSpan w:val="12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1251" w:type="dxa"/>
            <w:gridSpan w:val="4"/>
            <w:vAlign w:val="bottom"/>
          </w:tcPr>
          <w:p w:rsidR="000D2539" w:rsidRPr="005114CE" w:rsidRDefault="000D2539" w:rsidP="0014663E">
            <w:pPr>
              <w:pStyle w:val="BodyText"/>
            </w:pPr>
            <w:r w:rsidRPr="005114CE">
              <w:t>Supervisor:</w:t>
            </w:r>
          </w:p>
        </w:tc>
        <w:tc>
          <w:tcPr>
            <w:tcW w:w="3060" w:type="dxa"/>
            <w:gridSpan w:val="3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</w:tr>
      <w:tr w:rsidR="000D2539" w:rsidRPr="00613129">
        <w:trPr>
          <w:trHeight w:val="432"/>
          <w:jc w:val="center"/>
        </w:trPr>
        <w:tc>
          <w:tcPr>
            <w:tcW w:w="1035" w:type="dxa"/>
            <w:gridSpan w:val="2"/>
            <w:vAlign w:val="bottom"/>
          </w:tcPr>
          <w:p w:rsidR="000D2539" w:rsidRPr="005114CE" w:rsidRDefault="000D2539" w:rsidP="0014663E">
            <w:pPr>
              <w:pStyle w:val="BodyText"/>
            </w:pPr>
            <w:r w:rsidRPr="005114CE">
              <w:t>Job Title:</w:t>
            </w:r>
          </w:p>
        </w:tc>
        <w:tc>
          <w:tcPr>
            <w:tcW w:w="3096" w:type="dxa"/>
            <w:gridSpan w:val="6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1620" w:type="dxa"/>
            <w:gridSpan w:val="2"/>
            <w:vAlign w:val="bottom"/>
          </w:tcPr>
          <w:p w:rsidR="000D2539" w:rsidRPr="005114CE" w:rsidRDefault="000D2539" w:rsidP="0014663E">
            <w:pPr>
              <w:pStyle w:val="BodyText"/>
            </w:pPr>
            <w:r w:rsidRPr="005114CE">
              <w:t>Starting Salary:</w:t>
            </w:r>
          </w:p>
        </w:tc>
        <w:tc>
          <w:tcPr>
            <w:tcW w:w="1791" w:type="dxa"/>
            <w:gridSpan w:val="7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BodyText"/>
              <w:rPr>
                <w:b/>
              </w:rPr>
            </w:pPr>
            <w:r w:rsidRPr="004E34C6">
              <w:rPr>
                <w:rStyle w:val="FieldTextChar"/>
              </w:rPr>
              <w:t>$</w:t>
            </w:r>
          </w:p>
        </w:tc>
        <w:tc>
          <w:tcPr>
            <w:tcW w:w="1620" w:type="dxa"/>
            <w:gridSpan w:val="3"/>
            <w:vAlign w:val="bottom"/>
          </w:tcPr>
          <w:p w:rsidR="000D2539" w:rsidRPr="005114CE" w:rsidRDefault="000D2539" w:rsidP="0014663E">
            <w:pPr>
              <w:pStyle w:val="BodyText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BodyText"/>
              <w:rPr>
                <w:b/>
              </w:rPr>
            </w:pPr>
            <w:r w:rsidRPr="004E34C6">
              <w:rPr>
                <w:rStyle w:val="FieldTextChar"/>
              </w:rPr>
              <w:t>$</w:t>
            </w:r>
          </w:p>
        </w:tc>
      </w:tr>
      <w:tr w:rsidR="000D2539" w:rsidRPr="00613129">
        <w:trPr>
          <w:trHeight w:val="432"/>
          <w:jc w:val="center"/>
        </w:trPr>
        <w:tc>
          <w:tcPr>
            <w:tcW w:w="1611" w:type="dxa"/>
            <w:gridSpan w:val="4"/>
            <w:vAlign w:val="bottom"/>
          </w:tcPr>
          <w:p w:rsidR="000D2539" w:rsidRPr="005114CE" w:rsidRDefault="000D2539" w:rsidP="0014663E">
            <w:pPr>
              <w:pStyle w:val="BodyText"/>
            </w:pPr>
            <w:r w:rsidRPr="005114CE">
              <w:t>Responsibilities:</w:t>
            </w:r>
          </w:p>
        </w:tc>
        <w:tc>
          <w:tcPr>
            <w:tcW w:w="9171" w:type="dxa"/>
            <w:gridSpan w:val="17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</w:tr>
      <w:tr w:rsidR="000D2539" w:rsidRPr="00613129">
        <w:trPr>
          <w:trHeight w:val="432"/>
          <w:jc w:val="center"/>
        </w:trPr>
        <w:tc>
          <w:tcPr>
            <w:tcW w:w="855" w:type="dxa"/>
            <w:vAlign w:val="bottom"/>
          </w:tcPr>
          <w:p w:rsidR="000D2539" w:rsidRPr="005114CE" w:rsidRDefault="000D2539" w:rsidP="0014663E">
            <w:pPr>
              <w:pStyle w:val="BodyText"/>
            </w:pPr>
            <w:r w:rsidRPr="005114CE">
              <w:t>From:</w:t>
            </w:r>
          </w:p>
        </w:tc>
        <w:tc>
          <w:tcPr>
            <w:tcW w:w="1296" w:type="dxa"/>
            <w:gridSpan w:val="4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0D2539" w:rsidRPr="005114CE" w:rsidRDefault="000D2539" w:rsidP="0014663E">
            <w:pPr>
              <w:pStyle w:val="BodyText"/>
            </w:pPr>
            <w:r w:rsidRPr="005114CE">
              <w:t>To: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1971" w:type="dxa"/>
            <w:gridSpan w:val="4"/>
            <w:tcBorders>
              <w:top w:val="single" w:sz="4" w:space="0" w:color="auto"/>
            </w:tcBorders>
            <w:vAlign w:val="bottom"/>
          </w:tcPr>
          <w:p w:rsidR="000D2539" w:rsidRPr="005114CE" w:rsidRDefault="007E56C4" w:rsidP="0014663E">
            <w:pPr>
              <w:pStyle w:val="BodyText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4851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</w:tr>
      <w:tr w:rsidR="000D2539" w:rsidRPr="00613129">
        <w:trPr>
          <w:trHeight w:val="432"/>
          <w:jc w:val="center"/>
        </w:trPr>
        <w:tc>
          <w:tcPr>
            <w:tcW w:w="5211" w:type="dxa"/>
            <w:gridSpan w:val="9"/>
            <w:vAlign w:val="bottom"/>
          </w:tcPr>
          <w:p w:rsidR="000D2539" w:rsidRPr="005114CE" w:rsidRDefault="000D2539" w:rsidP="0014663E">
            <w:pPr>
              <w:pStyle w:val="BodyText"/>
            </w:pPr>
            <w:r w:rsidRPr="005114CE">
              <w:t>May we contact your previous supervisor for a reference?</w:t>
            </w:r>
          </w:p>
        </w:tc>
        <w:tc>
          <w:tcPr>
            <w:tcW w:w="900" w:type="dxa"/>
            <w:gridSpan w:val="4"/>
            <w:vAlign w:val="bottom"/>
          </w:tcPr>
          <w:p w:rsidR="000D2539" w:rsidRPr="009C220D" w:rsidRDefault="000D2539" w:rsidP="0014663E">
            <w:pPr>
              <w:pStyle w:val="BodyText3"/>
            </w:pPr>
            <w:r>
              <w:t>YES</w:t>
            </w:r>
          </w:p>
          <w:p w:rsidR="000D2539" w:rsidRPr="005114CE" w:rsidRDefault="00901B0B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Pr="005114CE">
              <w:fldChar w:fldCharType="end"/>
            </w:r>
          </w:p>
        </w:tc>
        <w:tc>
          <w:tcPr>
            <w:tcW w:w="720" w:type="dxa"/>
            <w:gridSpan w:val="2"/>
            <w:vAlign w:val="bottom"/>
          </w:tcPr>
          <w:p w:rsidR="000D2539" w:rsidRPr="009C220D" w:rsidRDefault="000D2539" w:rsidP="0014663E">
            <w:pPr>
              <w:pStyle w:val="BodyText3"/>
            </w:pPr>
            <w:r>
              <w:t>NO</w:t>
            </w:r>
          </w:p>
          <w:p w:rsidR="000D2539" w:rsidRPr="005114CE" w:rsidRDefault="00901B0B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Pr="005114CE">
              <w:fldChar w:fldCharType="end"/>
            </w:r>
          </w:p>
        </w:tc>
        <w:tc>
          <w:tcPr>
            <w:tcW w:w="3951" w:type="dxa"/>
            <w:gridSpan w:val="6"/>
            <w:vAlign w:val="bottom"/>
          </w:tcPr>
          <w:p w:rsidR="000D2539" w:rsidRPr="005114CE" w:rsidRDefault="000D2539" w:rsidP="005557F6">
            <w:pPr>
              <w:rPr>
                <w:sz w:val="19"/>
                <w:szCs w:val="19"/>
              </w:rPr>
            </w:pPr>
          </w:p>
        </w:tc>
      </w:tr>
      <w:tr w:rsidR="000D2539" w:rsidRPr="005114CE">
        <w:trPr>
          <w:trHeight w:val="144"/>
          <w:jc w:val="center"/>
        </w:trPr>
        <w:tc>
          <w:tcPr>
            <w:tcW w:w="10782" w:type="dxa"/>
            <w:gridSpan w:val="21"/>
            <w:vAlign w:val="bottom"/>
          </w:tcPr>
          <w:p w:rsidR="00903CC1" w:rsidRPr="005114CE" w:rsidRDefault="00903CC1" w:rsidP="00682C69">
            <w:pPr>
              <w:pStyle w:val="BodyText"/>
            </w:pPr>
          </w:p>
        </w:tc>
      </w:tr>
      <w:tr w:rsidR="000D2539" w:rsidRPr="00613129">
        <w:trPr>
          <w:trHeight w:hRule="exact" w:val="288"/>
          <w:jc w:val="center"/>
        </w:trPr>
        <w:tc>
          <w:tcPr>
            <w:tcW w:w="10782" w:type="dxa"/>
            <w:gridSpan w:val="21"/>
            <w:shd w:val="clear" w:color="auto" w:fill="000000"/>
            <w:vAlign w:val="center"/>
          </w:tcPr>
          <w:p w:rsidR="000D2539" w:rsidRPr="009C220D" w:rsidRDefault="000D2539" w:rsidP="00D6155E">
            <w:pPr>
              <w:pStyle w:val="Heading3"/>
            </w:pPr>
            <w:r w:rsidRPr="009C220D">
              <w:t>Disclaimer and Signature</w:t>
            </w:r>
          </w:p>
        </w:tc>
      </w:tr>
      <w:tr w:rsidR="000D2539" w:rsidRPr="00613129">
        <w:trPr>
          <w:trHeight w:val="144"/>
          <w:jc w:val="center"/>
        </w:trPr>
        <w:tc>
          <w:tcPr>
            <w:tcW w:w="10782" w:type="dxa"/>
            <w:gridSpan w:val="21"/>
            <w:vAlign w:val="bottom"/>
          </w:tcPr>
          <w:p w:rsidR="000D2539" w:rsidRDefault="000D2539" w:rsidP="00841645">
            <w:pPr>
              <w:rPr>
                <w:sz w:val="20"/>
                <w:szCs w:val="20"/>
              </w:rPr>
            </w:pPr>
          </w:p>
        </w:tc>
      </w:tr>
      <w:tr w:rsidR="000D2539" w:rsidRPr="005114CE">
        <w:trPr>
          <w:trHeight w:val="432"/>
          <w:jc w:val="center"/>
        </w:trPr>
        <w:tc>
          <w:tcPr>
            <w:tcW w:w="10782" w:type="dxa"/>
            <w:gridSpan w:val="21"/>
            <w:vAlign w:val="bottom"/>
          </w:tcPr>
          <w:p w:rsidR="000D2539" w:rsidRPr="005114CE" w:rsidRDefault="000D2539" w:rsidP="00902964">
            <w:pPr>
              <w:pStyle w:val="BodyText4"/>
            </w:pPr>
            <w:r w:rsidRPr="005114CE">
              <w:t xml:space="preserve">I certify that my answers are true and complete to the best of my knowledge. </w:t>
            </w:r>
          </w:p>
          <w:p w:rsidR="000D2539" w:rsidRPr="005114CE" w:rsidRDefault="000D2539" w:rsidP="00902964">
            <w:pPr>
              <w:pStyle w:val="BodyText4"/>
            </w:pPr>
            <w:r w:rsidRPr="005114CE">
              <w:t>If this application leads to employment, I understand that false or misleading information in my application or interview may result in my release.</w:t>
            </w:r>
          </w:p>
        </w:tc>
      </w:tr>
      <w:tr w:rsidR="000D2539" w:rsidRPr="005114CE">
        <w:trPr>
          <w:trHeight w:val="432"/>
          <w:jc w:val="center"/>
        </w:trPr>
        <w:tc>
          <w:tcPr>
            <w:tcW w:w="1215" w:type="dxa"/>
            <w:gridSpan w:val="3"/>
            <w:vAlign w:val="bottom"/>
          </w:tcPr>
          <w:p w:rsidR="000D2539" w:rsidRPr="005114CE" w:rsidRDefault="000D2539" w:rsidP="00902964">
            <w:pPr>
              <w:pStyle w:val="BodyText"/>
            </w:pPr>
            <w:r w:rsidRPr="005114CE">
              <w:t>Signature:</w:t>
            </w:r>
          </w:p>
        </w:tc>
        <w:tc>
          <w:tcPr>
            <w:tcW w:w="6507" w:type="dxa"/>
            <w:gridSpan w:val="15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682C69">
            <w:pPr>
              <w:pStyle w:val="FieldText"/>
            </w:pPr>
          </w:p>
        </w:tc>
        <w:tc>
          <w:tcPr>
            <w:tcW w:w="720" w:type="dxa"/>
            <w:vAlign w:val="bottom"/>
          </w:tcPr>
          <w:p w:rsidR="000D2539" w:rsidRPr="005114CE" w:rsidRDefault="000D2539" w:rsidP="00902964">
            <w:pPr>
              <w:pStyle w:val="BodyText"/>
            </w:pPr>
            <w:r w:rsidRPr="005114CE">
              <w:t>Date:</w:t>
            </w:r>
          </w:p>
        </w:tc>
        <w:tc>
          <w:tcPr>
            <w:tcW w:w="2340" w:type="dxa"/>
            <w:gridSpan w:val="2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682C69">
            <w:pPr>
              <w:pStyle w:val="FieldText"/>
            </w:pPr>
          </w:p>
        </w:tc>
      </w:tr>
    </w:tbl>
    <w:p w:rsidR="005F6E87" w:rsidRPr="004E34C6" w:rsidRDefault="005F6E87" w:rsidP="004E34C6"/>
    <w:sectPr w:rsidR="005F6E87" w:rsidRPr="004E34C6" w:rsidSect="00751A6B">
      <w:pgSz w:w="12240" w:h="15840"/>
      <w:pgMar w:top="1080" w:right="720" w:bottom="72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0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58E2"/>
    <w:rsid w:val="000071F7"/>
    <w:rsid w:val="0002798A"/>
    <w:rsid w:val="00076971"/>
    <w:rsid w:val="00083002"/>
    <w:rsid w:val="00087B85"/>
    <w:rsid w:val="000A01F1"/>
    <w:rsid w:val="000C1163"/>
    <w:rsid w:val="000D2539"/>
    <w:rsid w:val="000F2DF4"/>
    <w:rsid w:val="000F6783"/>
    <w:rsid w:val="00120C95"/>
    <w:rsid w:val="0014663E"/>
    <w:rsid w:val="00180664"/>
    <w:rsid w:val="00184169"/>
    <w:rsid w:val="001A297C"/>
    <w:rsid w:val="00250014"/>
    <w:rsid w:val="00254D4B"/>
    <w:rsid w:val="00275BB5"/>
    <w:rsid w:val="00286F6A"/>
    <w:rsid w:val="00291C8C"/>
    <w:rsid w:val="002A1ECE"/>
    <w:rsid w:val="002A2510"/>
    <w:rsid w:val="002B4D1D"/>
    <w:rsid w:val="002C10B1"/>
    <w:rsid w:val="002D222A"/>
    <w:rsid w:val="003076FD"/>
    <w:rsid w:val="00317005"/>
    <w:rsid w:val="00335259"/>
    <w:rsid w:val="003929F1"/>
    <w:rsid w:val="003A1B63"/>
    <w:rsid w:val="003A41A1"/>
    <w:rsid w:val="003B2326"/>
    <w:rsid w:val="00437ED0"/>
    <w:rsid w:val="00440CD8"/>
    <w:rsid w:val="00443837"/>
    <w:rsid w:val="00450F66"/>
    <w:rsid w:val="00461739"/>
    <w:rsid w:val="00467865"/>
    <w:rsid w:val="0048685F"/>
    <w:rsid w:val="004A1437"/>
    <w:rsid w:val="004A4198"/>
    <w:rsid w:val="004A54EA"/>
    <w:rsid w:val="004B0578"/>
    <w:rsid w:val="004E34C6"/>
    <w:rsid w:val="004F62AD"/>
    <w:rsid w:val="00501AE8"/>
    <w:rsid w:val="00504B65"/>
    <w:rsid w:val="005103B4"/>
    <w:rsid w:val="005114CE"/>
    <w:rsid w:val="0052122B"/>
    <w:rsid w:val="00542885"/>
    <w:rsid w:val="005557F6"/>
    <w:rsid w:val="00563778"/>
    <w:rsid w:val="005B4AE2"/>
    <w:rsid w:val="005E63CC"/>
    <w:rsid w:val="005F6E87"/>
    <w:rsid w:val="00602069"/>
    <w:rsid w:val="00613129"/>
    <w:rsid w:val="00617C65"/>
    <w:rsid w:val="00682C69"/>
    <w:rsid w:val="006D2635"/>
    <w:rsid w:val="006D779C"/>
    <w:rsid w:val="006E4F63"/>
    <w:rsid w:val="006E729E"/>
    <w:rsid w:val="00751A6B"/>
    <w:rsid w:val="007602AC"/>
    <w:rsid w:val="00774B67"/>
    <w:rsid w:val="00793AC6"/>
    <w:rsid w:val="007A71DE"/>
    <w:rsid w:val="007B199B"/>
    <w:rsid w:val="007B6119"/>
    <w:rsid w:val="007C1DA0"/>
    <w:rsid w:val="007E2A15"/>
    <w:rsid w:val="007E56C4"/>
    <w:rsid w:val="008107D6"/>
    <w:rsid w:val="00841645"/>
    <w:rsid w:val="00852EC6"/>
    <w:rsid w:val="00877A56"/>
    <w:rsid w:val="0088782D"/>
    <w:rsid w:val="008A0543"/>
    <w:rsid w:val="008B24BB"/>
    <w:rsid w:val="008B7081"/>
    <w:rsid w:val="00901B0B"/>
    <w:rsid w:val="00902964"/>
    <w:rsid w:val="00903CC1"/>
    <w:rsid w:val="0094790F"/>
    <w:rsid w:val="00966B90"/>
    <w:rsid w:val="009737B7"/>
    <w:rsid w:val="009802C4"/>
    <w:rsid w:val="00984E0C"/>
    <w:rsid w:val="009973A4"/>
    <w:rsid w:val="009976D9"/>
    <w:rsid w:val="00997A3E"/>
    <w:rsid w:val="009A4EA3"/>
    <w:rsid w:val="009A55DC"/>
    <w:rsid w:val="009C220D"/>
    <w:rsid w:val="00A211B2"/>
    <w:rsid w:val="00A2727E"/>
    <w:rsid w:val="00A35524"/>
    <w:rsid w:val="00A74F99"/>
    <w:rsid w:val="00A82BA3"/>
    <w:rsid w:val="00A94ACC"/>
    <w:rsid w:val="00AE6FA4"/>
    <w:rsid w:val="00B03907"/>
    <w:rsid w:val="00B11811"/>
    <w:rsid w:val="00B311E1"/>
    <w:rsid w:val="00B4735C"/>
    <w:rsid w:val="00B90EC2"/>
    <w:rsid w:val="00BA268F"/>
    <w:rsid w:val="00C079CA"/>
    <w:rsid w:val="00C5330F"/>
    <w:rsid w:val="00C67741"/>
    <w:rsid w:val="00C74647"/>
    <w:rsid w:val="00C76039"/>
    <w:rsid w:val="00C76480"/>
    <w:rsid w:val="00C80AD2"/>
    <w:rsid w:val="00C92FD6"/>
    <w:rsid w:val="00D03A13"/>
    <w:rsid w:val="00D14E73"/>
    <w:rsid w:val="00D6155E"/>
    <w:rsid w:val="00D90145"/>
    <w:rsid w:val="00D90A75"/>
    <w:rsid w:val="00DA4B5C"/>
    <w:rsid w:val="00DC47A2"/>
    <w:rsid w:val="00DE1551"/>
    <w:rsid w:val="00DE7FB7"/>
    <w:rsid w:val="00E03192"/>
    <w:rsid w:val="00E20DDA"/>
    <w:rsid w:val="00E32A8B"/>
    <w:rsid w:val="00E36054"/>
    <w:rsid w:val="00E37E7B"/>
    <w:rsid w:val="00E46E04"/>
    <w:rsid w:val="00E81F5A"/>
    <w:rsid w:val="00E87396"/>
    <w:rsid w:val="00EA6FC5"/>
    <w:rsid w:val="00EB478A"/>
    <w:rsid w:val="00EC42A3"/>
    <w:rsid w:val="00F020DA"/>
    <w:rsid w:val="00F83033"/>
    <w:rsid w:val="00F966AA"/>
    <w:rsid w:val="00FB538F"/>
    <w:rsid w:val="00FC3071"/>
    <w:rsid w:val="00FD58E2"/>
    <w:rsid w:val="00FD5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6E87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C5330F"/>
    <w:pPr>
      <w:tabs>
        <w:tab w:val="left" w:pos="7185"/>
      </w:tabs>
      <w:spacing w:before="120" w:after="120"/>
      <w:jc w:val="right"/>
      <w:outlineLvl w:val="0"/>
    </w:pPr>
    <w:rPr>
      <w:b/>
      <w:color w:val="808080"/>
      <w:sz w:val="36"/>
      <w:szCs w:val="36"/>
    </w:rPr>
  </w:style>
  <w:style w:type="paragraph" w:styleId="Heading2">
    <w:name w:val="heading 2"/>
    <w:basedOn w:val="Normal"/>
    <w:next w:val="Normal"/>
    <w:qFormat/>
    <w:rsid w:val="00682C69"/>
    <w:pPr>
      <w:tabs>
        <w:tab w:val="left" w:pos="7185"/>
      </w:tabs>
      <w:spacing w:after="60"/>
      <w:ind w:left="-108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D6155E"/>
    <w:pPr>
      <w:jc w:val="center"/>
      <w:outlineLvl w:val="2"/>
    </w:pPr>
    <w:rPr>
      <w:b/>
      <w:color w:val="FFFFF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D6155E"/>
    <w:rPr>
      <w:sz w:val="19"/>
      <w:szCs w:val="19"/>
    </w:rPr>
  </w:style>
  <w:style w:type="character" w:customStyle="1" w:styleId="BodyTextChar">
    <w:name w:val="Body Text Char"/>
    <w:basedOn w:val="DefaultParagraphFont"/>
    <w:link w:val="BodyText"/>
    <w:rsid w:val="00D6155E"/>
    <w:rPr>
      <w:rFonts w:ascii="Arial" w:hAnsi="Arial"/>
      <w:sz w:val="19"/>
      <w:szCs w:val="19"/>
      <w:lang w:val="en-US" w:eastAsia="en-US" w:bidi="ar-SA"/>
    </w:rPr>
  </w:style>
  <w:style w:type="paragraph" w:styleId="BodyText2">
    <w:name w:val="Body Text 2"/>
    <w:basedOn w:val="Normal"/>
    <w:rsid w:val="00D6155E"/>
    <w:pPr>
      <w:tabs>
        <w:tab w:val="left" w:pos="1143"/>
        <w:tab w:val="left" w:pos="3600"/>
        <w:tab w:val="left" w:pos="7200"/>
      </w:tabs>
    </w:pPr>
    <w:rPr>
      <w:i/>
      <w:sz w:val="16"/>
      <w:szCs w:val="16"/>
    </w:rPr>
  </w:style>
  <w:style w:type="paragraph" w:styleId="BodyText3">
    <w:name w:val="Body Text 3"/>
    <w:basedOn w:val="Normal"/>
    <w:rsid w:val="00D6155E"/>
    <w:pPr>
      <w:jc w:val="center"/>
    </w:pPr>
    <w:rPr>
      <w:sz w:val="16"/>
      <w:szCs w:val="16"/>
    </w:rPr>
  </w:style>
  <w:style w:type="paragraph" w:customStyle="1" w:styleId="Checkbox">
    <w:name w:val="Checkbox"/>
    <w:basedOn w:val="Normal"/>
    <w:next w:val="Normal"/>
    <w:rsid w:val="00D6155E"/>
    <w:pPr>
      <w:jc w:val="center"/>
    </w:pPr>
    <w:rPr>
      <w:sz w:val="19"/>
      <w:szCs w:val="19"/>
    </w:rPr>
  </w:style>
  <w:style w:type="paragraph" w:customStyle="1" w:styleId="FieldText">
    <w:name w:val="Field Text"/>
    <w:basedOn w:val="BodyText"/>
    <w:next w:val="Normal"/>
    <w:link w:val="FieldTextChar"/>
    <w:rsid w:val="00617C65"/>
    <w:rPr>
      <w:b/>
    </w:rPr>
  </w:style>
  <w:style w:type="character" w:customStyle="1" w:styleId="FieldTextChar">
    <w:name w:val="Field Text Char"/>
    <w:basedOn w:val="BodyTextChar"/>
    <w:link w:val="FieldText"/>
    <w:rsid w:val="00617C65"/>
    <w:rPr>
      <w:b/>
    </w:rPr>
  </w:style>
  <w:style w:type="paragraph" w:customStyle="1" w:styleId="BodyText4">
    <w:name w:val="Body Text 4"/>
    <w:basedOn w:val="Normal"/>
    <w:next w:val="Normal"/>
    <w:rsid w:val="00902964"/>
    <w:pPr>
      <w:spacing w:after="120"/>
    </w:pPr>
    <w:rPr>
      <w:i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tti\AppData\Roaming\Microsoft\Templates\Employment%20appl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</Template>
  <TotalTime>2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Beebe Seed Farms, Inc</vt:lpstr>
    </vt:vector>
  </TitlesOfParts>
  <Company>Microsoft Corporation</Company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Beebe Seed Farms, Inc</dc:title>
  <dc:creator>Patti Beebe</dc:creator>
  <cp:lastModifiedBy>Patti</cp:lastModifiedBy>
  <cp:revision>4</cp:revision>
  <cp:lastPrinted>2008-08-08T15:08:00Z</cp:lastPrinted>
  <dcterms:created xsi:type="dcterms:W3CDTF">2008-08-08T18:07:00Z</dcterms:created>
  <dcterms:modified xsi:type="dcterms:W3CDTF">2010-02-04T19:26:00Z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TC060888281033</vt:lpwstr>
  </property>
</Properties>
</file>